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7" w:rsidRPr="00B1296E" w:rsidRDefault="00526F47" w:rsidP="00634C8E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4B2588" w:rsidRPr="004B2588">
        <w:rPr>
          <w:b/>
          <w:sz w:val="32"/>
          <w:szCs w:val="32"/>
        </w:rPr>
        <w:t>ENERGY</w:t>
      </w:r>
      <w:r w:rsidRPr="00402BCB">
        <w:rPr>
          <w:b/>
          <w:sz w:val="32"/>
          <w:szCs w:val="32"/>
        </w:rPr>
        <w:t>»</w:t>
      </w:r>
      <w:r w:rsidR="00634C8E">
        <w:rPr>
          <w:b/>
          <w:sz w:val="32"/>
          <w:szCs w:val="32"/>
        </w:rPr>
        <w:br/>
      </w:r>
      <w:r w:rsidR="00CF764C" w:rsidRPr="0078740E">
        <w:rPr>
          <w:sz w:val="32"/>
          <w:szCs w:val="32"/>
        </w:rPr>
        <w:t>ТАРИФ «ФИКС»</w:t>
      </w:r>
      <w:r w:rsidR="00634C8E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634C8E">
        <w:rPr>
          <w:i/>
        </w:rPr>
        <w:br/>
      </w:r>
      <w:r w:rsidRPr="00B1296E">
        <w:rPr>
          <w:b/>
          <w:i/>
        </w:rPr>
        <w:t xml:space="preserve">(Действуют с </w:t>
      </w:r>
      <w:r w:rsidR="00385639">
        <w:rPr>
          <w:b/>
          <w:i/>
        </w:rPr>
        <w:t xml:space="preserve">16 сентября </w:t>
      </w:r>
      <w:r w:rsidR="00225B6D">
        <w:rPr>
          <w:b/>
          <w:i/>
        </w:rPr>
        <w:t>202</w:t>
      </w:r>
      <w:r w:rsidR="00385639">
        <w:rPr>
          <w:b/>
          <w:i/>
        </w:rPr>
        <w:t>4</w:t>
      </w:r>
      <w:r w:rsidR="00225B6D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740188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C09DD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Выходные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45 000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245 000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195 000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245 000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150 000</w:t>
            </w:r>
          </w:p>
        </w:tc>
      </w:tr>
      <w:tr w:rsidR="00385639" w:rsidRPr="00B1296E" w:rsidTr="00A2363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1F6A91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80 000</w:t>
            </w:r>
          </w:p>
        </w:tc>
        <w:tc>
          <w:tcPr>
            <w:tcW w:w="3017" w:type="dxa"/>
            <w:shd w:val="clear" w:color="auto" w:fill="auto"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5639">
              <w:rPr>
                <w:rFonts w:ascii="Arial" w:hAnsi="Arial" w:cs="Arial"/>
                <w:color w:val="000000"/>
              </w:rPr>
              <w:t>70 000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Pr="00634C8E" w:rsidRDefault="00526F47" w:rsidP="00526F47">
      <w:pPr>
        <w:rPr>
          <w:sz w:val="16"/>
          <w:szCs w:val="16"/>
        </w:rPr>
      </w:pP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CF764C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CF764C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352FB0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352FB0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352FB0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352FB0" w:rsidRPr="004433B8" w:rsidRDefault="00352FB0" w:rsidP="00352FB0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CF764C" w:rsidRPr="00634C8E" w:rsidRDefault="00352FB0" w:rsidP="00634C8E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CF764C">
        <w:rPr>
          <w:sz w:val="16"/>
        </w:rPr>
        <w:br w:type="page"/>
      </w:r>
      <w:bookmarkStart w:id="0" w:name="_GoBack"/>
      <w:bookmarkEnd w:id="0"/>
      <w:r w:rsidR="00CF764C" w:rsidRPr="00402BCB">
        <w:rPr>
          <w:b/>
          <w:sz w:val="32"/>
          <w:szCs w:val="32"/>
        </w:rPr>
        <w:lastRenderedPageBreak/>
        <w:t>РЕКЛАМНЫЕ РАСЦЕНКИ «</w:t>
      </w:r>
      <w:r w:rsidR="00CF764C" w:rsidRPr="004B2588">
        <w:rPr>
          <w:b/>
          <w:sz w:val="32"/>
          <w:szCs w:val="32"/>
        </w:rPr>
        <w:t>ENERGY</w:t>
      </w:r>
      <w:r w:rsidR="00CF764C" w:rsidRPr="00402BCB">
        <w:rPr>
          <w:b/>
          <w:sz w:val="32"/>
          <w:szCs w:val="32"/>
        </w:rPr>
        <w:t>»</w:t>
      </w:r>
    </w:p>
    <w:p w:rsidR="00CF764C" w:rsidRPr="00402BCB" w:rsidRDefault="00CF764C" w:rsidP="00CF764C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CF764C" w:rsidRPr="00B1296E" w:rsidRDefault="00CF764C" w:rsidP="00CF764C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F764C" w:rsidRPr="00B1296E" w:rsidRDefault="00CF764C" w:rsidP="00CF764C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385639">
        <w:rPr>
          <w:b/>
          <w:i/>
        </w:rPr>
        <w:t xml:space="preserve">16 сентября 2024 </w:t>
      </w:r>
      <w:r w:rsidR="00225B6D">
        <w:rPr>
          <w:b/>
          <w:i/>
        </w:rPr>
        <w:t>года</w:t>
      </w:r>
      <w:r w:rsidRPr="00B1296E">
        <w:rPr>
          <w:b/>
          <w:i/>
        </w:rPr>
        <w:t>)</w:t>
      </w:r>
    </w:p>
    <w:p w:rsidR="00CF764C" w:rsidRDefault="00CF764C" w:rsidP="00CF764C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CF764C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Выходные</w:t>
            </w:r>
          </w:p>
        </w:tc>
      </w:tr>
      <w:tr w:rsidR="00385639" w:rsidRPr="00B1296E" w:rsidTr="00D01B8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FD2AB7" w:rsidRDefault="00385639" w:rsidP="00385639">
            <w:pPr>
              <w:spacing w:after="0" w:line="240" w:lineRule="auto"/>
              <w:jc w:val="center"/>
            </w:pPr>
            <w:r w:rsidRPr="00FD2AB7"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50 000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45 000</w:t>
            </w:r>
          </w:p>
        </w:tc>
      </w:tr>
      <w:tr w:rsidR="00385639" w:rsidRPr="00B1296E" w:rsidTr="00D01B8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FD2AB7" w:rsidRDefault="00385639" w:rsidP="00385639">
            <w:pPr>
              <w:spacing w:after="0" w:line="240" w:lineRule="auto"/>
              <w:jc w:val="center"/>
            </w:pPr>
            <w:r w:rsidRPr="00FD2AB7">
              <w:t>06:00-22:00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220 000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140 000</w:t>
            </w:r>
          </w:p>
        </w:tc>
      </w:tr>
      <w:tr w:rsidR="00385639" w:rsidRPr="00B1296E" w:rsidTr="00D01B8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85639" w:rsidRPr="00FD2AB7" w:rsidRDefault="00385639" w:rsidP="00385639">
            <w:pPr>
              <w:spacing w:after="0" w:line="240" w:lineRule="auto"/>
              <w:jc w:val="center"/>
            </w:pPr>
            <w:r w:rsidRPr="00FD2AB7"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385639" w:rsidRPr="00DF74F2" w:rsidRDefault="00385639" w:rsidP="00385639">
            <w:pPr>
              <w:spacing w:after="0" w:line="240" w:lineRule="auto"/>
              <w:jc w:val="center"/>
            </w:pPr>
            <w:r w:rsidRPr="00DF74F2">
              <w:t>80 000</w:t>
            </w:r>
          </w:p>
        </w:tc>
        <w:tc>
          <w:tcPr>
            <w:tcW w:w="3017" w:type="dxa"/>
            <w:shd w:val="clear" w:color="auto" w:fill="auto"/>
          </w:tcPr>
          <w:p w:rsidR="00385639" w:rsidRDefault="00385639" w:rsidP="00385639">
            <w:pPr>
              <w:spacing w:after="0" w:line="240" w:lineRule="auto"/>
              <w:jc w:val="center"/>
            </w:pPr>
            <w:r w:rsidRPr="00DF74F2">
              <w:t>70 000</w:t>
            </w:r>
          </w:p>
        </w:tc>
      </w:tr>
    </w:tbl>
    <w:p w:rsidR="00CF764C" w:rsidRPr="00275740" w:rsidRDefault="00CF764C" w:rsidP="00CF764C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CF764C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CF764C" w:rsidRPr="00474E4D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CF764C" w:rsidRPr="00B1296E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CF764C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CF764C" w:rsidRPr="0046675F" w:rsidRDefault="00CF764C" w:rsidP="00CF764C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CF764C" w:rsidRPr="0046675F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CF764C" w:rsidRPr="0046675F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CF764C" w:rsidRDefault="00CF764C" w:rsidP="00CF764C"/>
    <w:p w:rsidR="00CF764C" w:rsidRPr="00C42FCA" w:rsidRDefault="00CF764C" w:rsidP="00CF764C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F764C" w:rsidRPr="00B1296E" w:rsidTr="00457999">
        <w:trPr>
          <w:trHeight w:val="283"/>
          <w:jc w:val="center"/>
        </w:trPr>
        <w:tc>
          <w:tcPr>
            <w:tcW w:w="1569" w:type="pct"/>
          </w:tcPr>
          <w:p w:rsidR="00CF764C" w:rsidRPr="00B1296E" w:rsidRDefault="00CF764C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F764C" w:rsidRPr="00B1296E" w:rsidTr="00457999">
        <w:trPr>
          <w:trHeight w:val="283"/>
          <w:jc w:val="center"/>
        </w:trPr>
        <w:tc>
          <w:tcPr>
            <w:tcW w:w="1569" w:type="pct"/>
          </w:tcPr>
          <w:p w:rsidR="00CF764C" w:rsidRPr="00B1296E" w:rsidRDefault="00CF764C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F764C" w:rsidRPr="0046675F" w:rsidRDefault="00CF764C" w:rsidP="00CF764C"/>
    <w:p w:rsidR="00CF764C" w:rsidRPr="00B1296E" w:rsidRDefault="00CF764C" w:rsidP="00CF764C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CF764C" w:rsidRPr="00B1296E" w:rsidRDefault="00CF764C" w:rsidP="00CF764C">
      <w:pPr>
        <w:spacing w:after="0" w:line="240" w:lineRule="auto"/>
        <w:rPr>
          <w:b/>
          <w:sz w:val="6"/>
          <w:szCs w:val="6"/>
          <w:u w:val="single"/>
        </w:rPr>
      </w:pPr>
    </w:p>
    <w:p w:rsidR="00CF764C" w:rsidRPr="00B1296E" w:rsidRDefault="00CF764C" w:rsidP="00CF764C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02F16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CF764C" w:rsidRPr="0046675F" w:rsidRDefault="00CF764C" w:rsidP="00CF764C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CF764C" w:rsidRPr="0046675F" w:rsidRDefault="00CF764C" w:rsidP="00CF764C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F764C" w:rsidRPr="00B1296E" w:rsidTr="00457999">
        <w:trPr>
          <w:trHeight w:val="227"/>
          <w:jc w:val="center"/>
        </w:trPr>
        <w:tc>
          <w:tcPr>
            <w:tcW w:w="4524" w:type="dxa"/>
          </w:tcPr>
          <w:p w:rsidR="00CF764C" w:rsidRPr="00352FB0" w:rsidRDefault="00CF764C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CF764C" w:rsidRPr="00352FB0" w:rsidRDefault="00CF764C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CF764C" w:rsidRPr="004433B8" w:rsidRDefault="00CF764C" w:rsidP="00CF764C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CF764C" w:rsidRPr="00C42FCA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CF764C" w:rsidRDefault="00CF764C" w:rsidP="00CF764C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CF764C" w:rsidRDefault="00CF764C" w:rsidP="00CF764C">
      <w:pPr>
        <w:spacing w:after="0" w:line="240" w:lineRule="auto"/>
        <w:jc w:val="center"/>
        <w:rPr>
          <w:i/>
        </w:rPr>
      </w:pPr>
    </w:p>
    <w:p w:rsidR="00CF764C" w:rsidRPr="004433B8" w:rsidRDefault="00CF764C" w:rsidP="00CF764C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352FB0" w:rsidRPr="00C42FCA" w:rsidRDefault="00CF764C" w:rsidP="00352FB0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352FB0" w:rsidRPr="00C42FCA" w:rsidSect="00385639">
      <w:headerReference w:type="default" r:id="rId10"/>
      <w:pgSz w:w="11906" w:h="16838" w:code="9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A0" w:rsidRDefault="00FD7BA0" w:rsidP="0097326C">
      <w:r>
        <w:separator/>
      </w:r>
    </w:p>
  </w:endnote>
  <w:endnote w:type="continuationSeparator" w:id="0">
    <w:p w:rsidR="00FD7BA0" w:rsidRDefault="00FD7BA0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A0" w:rsidRDefault="00FD7BA0" w:rsidP="0097326C">
      <w:r>
        <w:separator/>
      </w:r>
    </w:p>
  </w:footnote>
  <w:footnote w:type="continuationSeparator" w:id="0">
    <w:p w:rsidR="00FD7BA0" w:rsidRDefault="00FD7BA0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634C8E" w:rsidTr="00634C8E">
      <w:tc>
        <w:tcPr>
          <w:tcW w:w="4508" w:type="dxa"/>
        </w:tcPr>
        <w:p w:rsidR="00634C8E" w:rsidRDefault="00634C8E" w:rsidP="00634C8E">
          <w:pPr>
            <w:pStyle w:val="aff9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628650" cy="743585"/>
                <wp:effectExtent l="0" t="0" r="0" b="0"/>
                <wp:wrapTopAndBottom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4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8" w:type="dxa"/>
        </w:tcPr>
        <w:p w:rsidR="00634C8E" w:rsidRDefault="00634C8E" w:rsidP="00634C8E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634C8E" w:rsidRDefault="00B1296E" w:rsidP="00634C8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C1900"/>
    <w:rsid w:val="001A5BEA"/>
    <w:rsid w:val="001F6A91"/>
    <w:rsid w:val="00225B6D"/>
    <w:rsid w:val="00252F3D"/>
    <w:rsid w:val="00275740"/>
    <w:rsid w:val="002B5086"/>
    <w:rsid w:val="002D0321"/>
    <w:rsid w:val="002D1149"/>
    <w:rsid w:val="002F55A4"/>
    <w:rsid w:val="00352FB0"/>
    <w:rsid w:val="00367CF9"/>
    <w:rsid w:val="00385639"/>
    <w:rsid w:val="00402BCB"/>
    <w:rsid w:val="004433B8"/>
    <w:rsid w:val="0046675F"/>
    <w:rsid w:val="004745E2"/>
    <w:rsid w:val="00474E4D"/>
    <w:rsid w:val="00476E03"/>
    <w:rsid w:val="004B2588"/>
    <w:rsid w:val="004E108E"/>
    <w:rsid w:val="00526F47"/>
    <w:rsid w:val="005B257D"/>
    <w:rsid w:val="00634C8E"/>
    <w:rsid w:val="00645252"/>
    <w:rsid w:val="00686A97"/>
    <w:rsid w:val="006D3D74"/>
    <w:rsid w:val="007045E9"/>
    <w:rsid w:val="00737C0E"/>
    <w:rsid w:val="00740188"/>
    <w:rsid w:val="00783456"/>
    <w:rsid w:val="007C09DD"/>
    <w:rsid w:val="0080458D"/>
    <w:rsid w:val="0083569A"/>
    <w:rsid w:val="00953CD8"/>
    <w:rsid w:val="009663DA"/>
    <w:rsid w:val="00972D90"/>
    <w:rsid w:val="0097326C"/>
    <w:rsid w:val="00A121C2"/>
    <w:rsid w:val="00A9204E"/>
    <w:rsid w:val="00B02F16"/>
    <w:rsid w:val="00B1296E"/>
    <w:rsid w:val="00B2340B"/>
    <w:rsid w:val="00B26502"/>
    <w:rsid w:val="00BB4A46"/>
    <w:rsid w:val="00C42FCA"/>
    <w:rsid w:val="00C630CE"/>
    <w:rsid w:val="00CF25E5"/>
    <w:rsid w:val="00CF764C"/>
    <w:rsid w:val="00E365B9"/>
    <w:rsid w:val="00EE20F1"/>
    <w:rsid w:val="00EF7E8F"/>
    <w:rsid w:val="00EF7E9A"/>
    <w:rsid w:val="00F24418"/>
    <w:rsid w:val="00F25354"/>
    <w:rsid w:val="00F91D8E"/>
    <w:rsid w:val="00FC445B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4D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21615-8D2A-4BC1-AE86-FF387847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2024-08-29T09:11:00Z</dcterms:created>
  <dcterms:modified xsi:type="dcterms:W3CDTF">2024-09-18T17:59:00Z</dcterms:modified>
</cp:coreProperties>
</file>